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32CD" w14:textId="7E8B34B9" w:rsidR="00950815" w:rsidRDefault="00720C6E" w:rsidP="005355C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9D4333">
        <w:rPr>
          <w:rFonts w:ascii="Calibri" w:hAnsi="Calibri" w:cs="Calibri"/>
          <w:sz w:val="22"/>
          <w:szCs w:val="22"/>
        </w:rPr>
        <w:t>2</w:t>
      </w:r>
    </w:p>
    <w:p w14:paraId="6B60EA6C" w14:textId="29B4E880" w:rsidR="00720C6E" w:rsidRDefault="00720C6E" w:rsidP="005355C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oferty</w:t>
      </w:r>
    </w:p>
    <w:p w14:paraId="172E2830" w14:textId="77777777" w:rsidR="00950815" w:rsidRDefault="00950815" w:rsidP="00950815">
      <w:pPr>
        <w:jc w:val="both"/>
        <w:rPr>
          <w:rFonts w:ascii="Calibri" w:hAnsi="Calibri" w:cs="Calibri"/>
          <w:sz w:val="22"/>
          <w:szCs w:val="22"/>
        </w:rPr>
      </w:pPr>
    </w:p>
    <w:p w14:paraId="04F2D414" w14:textId="62CE7A87" w:rsidR="00950815" w:rsidRPr="005355C5" w:rsidRDefault="005355C5" w:rsidP="005355C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355C5">
        <w:rPr>
          <w:rFonts w:ascii="Calibri" w:hAnsi="Calibri" w:cs="Calibri"/>
          <w:b/>
          <w:bCs/>
          <w:sz w:val="22"/>
          <w:szCs w:val="22"/>
        </w:rPr>
        <w:t>FORMULARZ OFERTY</w:t>
      </w:r>
    </w:p>
    <w:p w14:paraId="1FBC1EA2" w14:textId="77777777" w:rsidR="005355C5" w:rsidRDefault="005355C5" w:rsidP="00950815">
      <w:pPr>
        <w:jc w:val="both"/>
        <w:rPr>
          <w:rFonts w:ascii="Calibri" w:hAnsi="Calibri" w:cs="Calibri"/>
          <w:sz w:val="22"/>
          <w:szCs w:val="22"/>
        </w:rPr>
      </w:pPr>
    </w:p>
    <w:p w14:paraId="26692691" w14:textId="1D9DA58A" w:rsidR="005355C5" w:rsidRPr="00396A86" w:rsidRDefault="005355C5" w:rsidP="005355C5">
      <w:pPr>
        <w:jc w:val="both"/>
        <w:rPr>
          <w:rFonts w:ascii="Calibri" w:hAnsi="Calibri" w:cs="Calibri"/>
          <w:sz w:val="22"/>
          <w:szCs w:val="22"/>
        </w:rPr>
      </w:pPr>
      <w:r w:rsidRPr="00396A86">
        <w:rPr>
          <w:rFonts w:ascii="Calibri" w:hAnsi="Calibri" w:cs="Calibri"/>
          <w:sz w:val="22"/>
          <w:szCs w:val="22"/>
        </w:rPr>
        <w:t xml:space="preserve">W nawiązaniu do zapytania ofertowego </w:t>
      </w:r>
      <w:r w:rsidRPr="00396A86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396A86" w:rsidRPr="00396A86">
        <w:rPr>
          <w:rFonts w:ascii="Calibri" w:hAnsi="Calibri" w:cs="Calibri"/>
          <w:b/>
          <w:bCs/>
          <w:sz w:val="22"/>
          <w:szCs w:val="22"/>
        </w:rPr>
        <w:t xml:space="preserve">budowę nowej siedziby </w:t>
      </w:r>
      <w:r w:rsidRPr="00396A86">
        <w:rPr>
          <w:rFonts w:ascii="Calibri" w:hAnsi="Calibri" w:cs="Calibri"/>
          <w:b/>
          <w:bCs/>
          <w:sz w:val="22"/>
          <w:szCs w:val="22"/>
        </w:rPr>
        <w:t xml:space="preserve">Zarządu ROD na terenie ogrodu nr 3 w ROD Nad Widawą przy ul. </w:t>
      </w:r>
      <w:proofErr w:type="spellStart"/>
      <w:r w:rsidRPr="00396A86">
        <w:rPr>
          <w:rFonts w:ascii="Calibri" w:hAnsi="Calibri" w:cs="Calibri"/>
          <w:b/>
          <w:bCs/>
          <w:sz w:val="22"/>
          <w:szCs w:val="22"/>
        </w:rPr>
        <w:t>Redyckiej</w:t>
      </w:r>
      <w:proofErr w:type="spellEnd"/>
      <w:r w:rsidRPr="00396A86">
        <w:rPr>
          <w:rFonts w:ascii="Calibri" w:hAnsi="Calibri" w:cs="Calibri"/>
          <w:b/>
          <w:bCs/>
          <w:sz w:val="22"/>
          <w:szCs w:val="22"/>
        </w:rPr>
        <w:t xml:space="preserve"> we Wrocławiu (etap II – budowa nowej siedziby Zarządu)</w:t>
      </w:r>
      <w:r w:rsidR="00827C23" w:rsidRPr="00396A86">
        <w:rPr>
          <w:rFonts w:ascii="Calibri" w:hAnsi="Calibri" w:cs="Calibri"/>
          <w:sz w:val="22"/>
          <w:szCs w:val="22"/>
        </w:rPr>
        <w:t xml:space="preserve"> ja /my niżej podpisani:</w:t>
      </w:r>
    </w:p>
    <w:p w14:paraId="36DBB1F6" w14:textId="77777777" w:rsidR="005355C5" w:rsidRDefault="005355C5" w:rsidP="00950815">
      <w:pPr>
        <w:jc w:val="both"/>
        <w:rPr>
          <w:rFonts w:ascii="Calibri" w:hAnsi="Calibri" w:cs="Calibri"/>
          <w:sz w:val="22"/>
          <w:szCs w:val="22"/>
        </w:rPr>
      </w:pPr>
    </w:p>
    <w:p w14:paraId="066B2E37" w14:textId="77777777" w:rsidR="00D8669D" w:rsidRDefault="00D8669D" w:rsidP="00950815">
      <w:pPr>
        <w:jc w:val="both"/>
        <w:rPr>
          <w:rFonts w:ascii="Calibri" w:hAnsi="Calibri" w:cs="Calibri"/>
          <w:sz w:val="22"/>
          <w:szCs w:val="22"/>
        </w:rPr>
      </w:pPr>
    </w:p>
    <w:p w14:paraId="38CADDA1" w14:textId="5196BD93" w:rsidR="00D8669D" w:rsidRDefault="00D8669D" w:rsidP="00D86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93FFB6A" w14:textId="77BC65B2" w:rsidR="00D8669D" w:rsidRDefault="00D8669D" w:rsidP="00D8669D">
      <w:pPr>
        <w:jc w:val="both"/>
        <w:rPr>
          <w:rFonts w:ascii="Calibri" w:hAnsi="Calibri" w:cs="Calibri"/>
          <w:sz w:val="22"/>
          <w:szCs w:val="22"/>
        </w:rPr>
      </w:pPr>
    </w:p>
    <w:p w14:paraId="579AC2C4" w14:textId="3DC7FE0C" w:rsidR="008414F6" w:rsidRDefault="008414F6" w:rsidP="009508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812A121" w14:textId="77777777" w:rsidR="008414F6" w:rsidRDefault="008414F6" w:rsidP="00950815">
      <w:pPr>
        <w:jc w:val="both"/>
        <w:rPr>
          <w:rFonts w:ascii="Calibri" w:hAnsi="Calibri" w:cs="Calibri"/>
          <w:sz w:val="22"/>
          <w:szCs w:val="22"/>
        </w:rPr>
      </w:pPr>
    </w:p>
    <w:p w14:paraId="0AB6E404" w14:textId="77777777" w:rsidR="00D8669D" w:rsidRDefault="00D8669D" w:rsidP="00950815">
      <w:pPr>
        <w:jc w:val="both"/>
        <w:rPr>
          <w:rFonts w:ascii="Calibri" w:hAnsi="Calibri" w:cs="Calibri"/>
          <w:sz w:val="22"/>
          <w:szCs w:val="22"/>
        </w:rPr>
      </w:pPr>
    </w:p>
    <w:p w14:paraId="3E1C29C8" w14:textId="77777777" w:rsidR="00475B54" w:rsidRDefault="00475B54" w:rsidP="00950815">
      <w:pPr>
        <w:jc w:val="both"/>
        <w:rPr>
          <w:rFonts w:ascii="Calibri" w:hAnsi="Calibri" w:cs="Calibri"/>
          <w:sz w:val="22"/>
          <w:szCs w:val="22"/>
        </w:rPr>
      </w:pPr>
    </w:p>
    <w:p w14:paraId="0A290B5D" w14:textId="7C611D47" w:rsidR="008414F6" w:rsidRDefault="00475B54" w:rsidP="009508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414F6">
        <w:rPr>
          <w:rFonts w:ascii="Calibri" w:hAnsi="Calibri" w:cs="Calibri"/>
          <w:sz w:val="22"/>
          <w:szCs w:val="22"/>
        </w:rPr>
        <w:t>…………………………………</w:t>
      </w:r>
    </w:p>
    <w:p w14:paraId="33B1C5FE" w14:textId="7E2EDA9A" w:rsidR="008414F6" w:rsidRPr="001355F3" w:rsidRDefault="001355F3" w:rsidP="001355F3">
      <w:pPr>
        <w:jc w:val="center"/>
        <w:rPr>
          <w:rFonts w:ascii="Calibri" w:hAnsi="Calibri" w:cs="Calibri"/>
          <w:sz w:val="16"/>
          <w:szCs w:val="16"/>
        </w:rPr>
      </w:pPr>
      <w:r w:rsidRPr="001355F3">
        <w:rPr>
          <w:rFonts w:ascii="Calibri" w:hAnsi="Calibri" w:cs="Calibri"/>
          <w:sz w:val="16"/>
          <w:szCs w:val="16"/>
        </w:rPr>
        <w:t>nazwa i dokładny adres Wykonawcy/Wykonawców; w przypadku składania oferty przez podmioty występujące wspólnie podać nazwy (firmy) i dokładne adresy wszystkich podmiotów składających wspólną ofertę</w:t>
      </w:r>
    </w:p>
    <w:p w14:paraId="6E24226D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p w14:paraId="7F1A19AA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p w14:paraId="1A7DDCCD" w14:textId="3A9B2D42" w:rsidR="00950815" w:rsidRDefault="002F3032" w:rsidP="009508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…………………………………………………………………</w:t>
      </w:r>
    </w:p>
    <w:p w14:paraId="5493E119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p w14:paraId="5D44B648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p w14:paraId="46C8909E" w14:textId="482F650E" w:rsidR="002F3032" w:rsidRDefault="002F3032" w:rsidP="009508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 …………………………………………………………</w:t>
      </w:r>
      <w:r w:rsidR="00B923F5">
        <w:rPr>
          <w:rFonts w:ascii="Calibri" w:hAnsi="Calibri" w:cs="Calibri"/>
          <w:sz w:val="22"/>
          <w:szCs w:val="22"/>
        </w:rPr>
        <w:t>……..</w:t>
      </w:r>
    </w:p>
    <w:p w14:paraId="35F5922B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p w14:paraId="2344265C" w14:textId="3011CD16" w:rsidR="001355F3" w:rsidRDefault="00D8669D" w:rsidP="00950815">
      <w:pPr>
        <w:jc w:val="both"/>
        <w:rPr>
          <w:rFonts w:ascii="Calibri" w:hAnsi="Calibri" w:cs="Calibri"/>
          <w:sz w:val="22"/>
          <w:szCs w:val="22"/>
        </w:rPr>
      </w:pPr>
      <w:r w:rsidRPr="00D8669D">
        <w:rPr>
          <w:rFonts w:ascii="Calibri" w:hAnsi="Calibri" w:cs="Calibri"/>
          <w:sz w:val="22"/>
          <w:szCs w:val="22"/>
        </w:rPr>
        <w:t xml:space="preserve">działając na podstawie*: </w:t>
      </w:r>
      <w:r w:rsidRPr="00D8669D">
        <w:rPr>
          <w:rFonts w:ascii="Calibri" w:hAnsi="Calibri" w:cs="Calibri"/>
          <w:i/>
          <w:iCs/>
          <w:sz w:val="22"/>
          <w:szCs w:val="22"/>
        </w:rPr>
        <w:t xml:space="preserve">pełnomocnictwa / zgodnie z reprezentacją ujawnioną w rejestrze KRS / </w:t>
      </w:r>
      <w:proofErr w:type="spellStart"/>
      <w:r w:rsidRPr="00D8669D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</w:p>
    <w:p w14:paraId="404FA27D" w14:textId="606ED792" w:rsidR="001355F3" w:rsidRPr="00D8669D" w:rsidRDefault="00D8669D" w:rsidP="00950815">
      <w:pPr>
        <w:jc w:val="both"/>
        <w:rPr>
          <w:rFonts w:ascii="Calibri" w:hAnsi="Calibri" w:cs="Calibri"/>
          <w:sz w:val="16"/>
          <w:szCs w:val="16"/>
        </w:rPr>
      </w:pPr>
      <w:r w:rsidRPr="00D8669D">
        <w:rPr>
          <w:rFonts w:ascii="Calibri" w:hAnsi="Calibri" w:cs="Calibri"/>
          <w:sz w:val="16"/>
          <w:szCs w:val="16"/>
        </w:rPr>
        <w:t>*niewłaściwe skreślić,</w:t>
      </w:r>
    </w:p>
    <w:p w14:paraId="61058694" w14:textId="77777777" w:rsidR="00475B54" w:rsidRDefault="00475B54" w:rsidP="00475B54">
      <w:pPr>
        <w:jc w:val="both"/>
        <w:rPr>
          <w:rFonts w:ascii="Calibri" w:hAnsi="Calibri" w:cs="Calibri"/>
          <w:sz w:val="22"/>
          <w:szCs w:val="22"/>
        </w:rPr>
      </w:pPr>
    </w:p>
    <w:p w14:paraId="6BF9922D" w14:textId="7ADF3BC9" w:rsidR="00475B54" w:rsidRDefault="00475B54" w:rsidP="00475B54">
      <w:pPr>
        <w:jc w:val="both"/>
        <w:rPr>
          <w:rFonts w:ascii="Calibri" w:hAnsi="Calibri" w:cs="Calibri"/>
          <w:sz w:val="22"/>
          <w:szCs w:val="22"/>
        </w:rPr>
      </w:pPr>
      <w:r w:rsidRPr="00475B54">
        <w:rPr>
          <w:rFonts w:ascii="Calibri" w:hAnsi="Calibri" w:cs="Calibri"/>
          <w:sz w:val="22"/>
          <w:szCs w:val="22"/>
        </w:rPr>
        <w:t>który to rejestr Zamawiający może samodzielnie pobrać ze strony internetowej pod adresem:</w:t>
      </w:r>
    </w:p>
    <w:p w14:paraId="1592AAB0" w14:textId="77777777" w:rsidR="00475B54" w:rsidRDefault="00475B54" w:rsidP="00475B54">
      <w:pPr>
        <w:jc w:val="both"/>
        <w:rPr>
          <w:rFonts w:ascii="Calibri" w:hAnsi="Calibri" w:cs="Calibri"/>
          <w:sz w:val="22"/>
          <w:szCs w:val="22"/>
        </w:rPr>
      </w:pPr>
    </w:p>
    <w:p w14:paraId="24291111" w14:textId="77777777" w:rsidR="00475B54" w:rsidRDefault="00475B54" w:rsidP="00475B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5CDAAE" w14:textId="5162C775" w:rsidR="00D8669D" w:rsidRPr="00475B54" w:rsidRDefault="00475B54" w:rsidP="00475B54">
      <w:pPr>
        <w:jc w:val="center"/>
        <w:rPr>
          <w:rFonts w:ascii="Calibri" w:hAnsi="Calibri" w:cs="Calibri"/>
          <w:sz w:val="16"/>
          <w:szCs w:val="16"/>
        </w:rPr>
      </w:pPr>
      <w:r w:rsidRPr="00475B54">
        <w:rPr>
          <w:rFonts w:ascii="Calibri" w:hAnsi="Calibri" w:cs="Calibri"/>
          <w:sz w:val="16"/>
          <w:szCs w:val="16"/>
        </w:rPr>
        <w:t>(adres strony internetowej pod która znajduje się właściwy rejestr)</w:t>
      </w:r>
    </w:p>
    <w:p w14:paraId="0D0D0314" w14:textId="77777777" w:rsidR="00FD46C6" w:rsidRDefault="00FD46C6" w:rsidP="00C743E9">
      <w:pPr>
        <w:jc w:val="both"/>
        <w:rPr>
          <w:rFonts w:ascii="Calibri" w:hAnsi="Calibri" w:cs="Calibri"/>
          <w:sz w:val="22"/>
          <w:szCs w:val="22"/>
        </w:rPr>
      </w:pPr>
    </w:p>
    <w:p w14:paraId="06966501" w14:textId="77777777" w:rsidR="00091F41" w:rsidRDefault="00FD46C6" w:rsidP="00C743E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9841C9">
        <w:rPr>
          <w:rFonts w:ascii="Calibri" w:hAnsi="Calibri" w:cs="Calibri"/>
          <w:sz w:val="22"/>
          <w:szCs w:val="22"/>
        </w:rPr>
        <w:t xml:space="preserve">Składamy ofertę </w:t>
      </w:r>
      <w:r w:rsidR="00C743E9" w:rsidRPr="009841C9">
        <w:rPr>
          <w:rFonts w:ascii="Calibri" w:hAnsi="Calibri" w:cs="Calibri"/>
          <w:sz w:val="22"/>
          <w:szCs w:val="22"/>
        </w:rPr>
        <w:t>na wykonanie przedmiotu zamówienia zgodnie ze Specyfikacją Warunków Zamówienia</w:t>
      </w:r>
      <w:r w:rsidRPr="009841C9">
        <w:rPr>
          <w:rFonts w:ascii="Calibri" w:hAnsi="Calibri" w:cs="Calibri"/>
          <w:sz w:val="22"/>
          <w:szCs w:val="22"/>
        </w:rPr>
        <w:t xml:space="preserve"> oraz załączonym kosztorysem</w:t>
      </w:r>
    </w:p>
    <w:p w14:paraId="1F903862" w14:textId="77777777" w:rsidR="00B06B69" w:rsidRDefault="00091F41" w:rsidP="00C743E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="00C743E9" w:rsidRPr="00091F41">
        <w:rPr>
          <w:rFonts w:ascii="Calibri" w:hAnsi="Calibri" w:cs="Calibri"/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EF0BB86" w14:textId="77777777" w:rsidR="00F15EF4" w:rsidRDefault="00F15EF4" w:rsidP="00C743E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="00C743E9" w:rsidRPr="00B06B69">
        <w:rPr>
          <w:rFonts w:ascii="Calibri" w:hAnsi="Calibri" w:cs="Calibri"/>
          <w:sz w:val="22"/>
          <w:szCs w:val="22"/>
        </w:rPr>
        <w:t>, że wypełniliśmy wszelkie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C9ED73C" w14:textId="13BCAD49" w:rsidR="00C743E9" w:rsidRDefault="00112153" w:rsidP="00C743E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="00C743E9" w:rsidRPr="00F15EF4">
        <w:rPr>
          <w:rFonts w:ascii="Calibri" w:hAnsi="Calibri" w:cs="Calibri"/>
          <w:sz w:val="22"/>
          <w:szCs w:val="22"/>
        </w:rPr>
        <w:t>, że oferowan</w:t>
      </w:r>
      <w:r>
        <w:rPr>
          <w:rFonts w:ascii="Calibri" w:hAnsi="Calibri" w:cs="Calibri"/>
          <w:sz w:val="22"/>
          <w:szCs w:val="22"/>
        </w:rPr>
        <w:t xml:space="preserve">y przedmiot zamówienia </w:t>
      </w:r>
      <w:r w:rsidR="00C743E9" w:rsidRPr="00F15EF4">
        <w:rPr>
          <w:rFonts w:ascii="Calibri" w:hAnsi="Calibri" w:cs="Calibri"/>
          <w:sz w:val="22"/>
          <w:szCs w:val="22"/>
        </w:rPr>
        <w:t>spełnia wymagania określone przez Zamawiającego w Specyfikacji Warunków Zamówienia.</w:t>
      </w:r>
    </w:p>
    <w:p w14:paraId="756B9763" w14:textId="77777777" w:rsidR="007F68A8" w:rsidRDefault="006538EE" w:rsidP="00C743E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</w:t>
      </w:r>
      <w:r w:rsidRPr="006538EE">
        <w:rPr>
          <w:rFonts w:ascii="Calibri" w:hAnsi="Calibri" w:cs="Calibri"/>
          <w:sz w:val="22"/>
          <w:szCs w:val="22"/>
        </w:rPr>
        <w:t xml:space="preserve">wykonanie zamówienia za </w:t>
      </w:r>
      <w:r>
        <w:rPr>
          <w:rFonts w:ascii="Calibri" w:hAnsi="Calibri" w:cs="Calibri"/>
          <w:sz w:val="22"/>
          <w:szCs w:val="22"/>
        </w:rPr>
        <w:t xml:space="preserve">cenę </w:t>
      </w:r>
      <w:r w:rsidRPr="006538EE">
        <w:rPr>
          <w:rFonts w:ascii="Calibri" w:hAnsi="Calibri" w:cs="Calibri"/>
          <w:sz w:val="22"/>
          <w:szCs w:val="22"/>
        </w:rPr>
        <w:t xml:space="preserve">obliczoną </w:t>
      </w:r>
      <w:r w:rsidR="007F68A8">
        <w:rPr>
          <w:rFonts w:ascii="Calibri" w:hAnsi="Calibri" w:cs="Calibri"/>
          <w:sz w:val="22"/>
          <w:szCs w:val="22"/>
        </w:rPr>
        <w:t>na podstawie załączonego do oferty kosztorysu:</w:t>
      </w:r>
    </w:p>
    <w:p w14:paraId="6796B01D" w14:textId="77777777" w:rsidR="00870E72" w:rsidRDefault="00870E72" w:rsidP="007F68A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FAE7590" w14:textId="0012A3E9" w:rsidR="006538EE" w:rsidRDefault="007F68A8" w:rsidP="007F68A8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netto </w:t>
      </w:r>
      <w:r w:rsidR="00870E72">
        <w:rPr>
          <w:rFonts w:ascii="Calibri" w:hAnsi="Calibri" w:cs="Calibri"/>
          <w:sz w:val="22"/>
          <w:szCs w:val="22"/>
        </w:rPr>
        <w:t>całości zamówienia: ………………</w:t>
      </w:r>
      <w:r w:rsidR="00EC2864">
        <w:rPr>
          <w:rFonts w:ascii="Calibri" w:hAnsi="Calibri" w:cs="Calibri"/>
          <w:sz w:val="22"/>
          <w:szCs w:val="22"/>
        </w:rPr>
        <w:t>……</w:t>
      </w:r>
      <w:r w:rsidR="00870E72">
        <w:rPr>
          <w:rFonts w:ascii="Calibri" w:hAnsi="Calibri" w:cs="Calibri"/>
          <w:sz w:val="22"/>
          <w:szCs w:val="22"/>
        </w:rPr>
        <w:t>………… złotych</w:t>
      </w:r>
    </w:p>
    <w:p w14:paraId="23BD3D6F" w14:textId="77777777" w:rsidR="00870E72" w:rsidRDefault="00870E72" w:rsidP="007F68A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C731B0B" w14:textId="592144C1" w:rsidR="00870E72" w:rsidRDefault="00870E72" w:rsidP="00870E72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brutto całości zamówienia: …………</w:t>
      </w:r>
      <w:r w:rsidR="00EC2864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>……………… złotych</w:t>
      </w:r>
    </w:p>
    <w:p w14:paraId="45A2D071" w14:textId="77777777" w:rsidR="00BC1356" w:rsidRPr="00F15EF4" w:rsidRDefault="00BC1356" w:rsidP="007F68A8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3E10178F" w14:textId="5EB9E964" w:rsidR="00B923F5" w:rsidRDefault="00BC1356" w:rsidP="00BC1356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okres gwarancji na przedmiot zamówienia: ………………….. lat</w:t>
      </w:r>
    </w:p>
    <w:p w14:paraId="43CDF8D8" w14:textId="0761DD26" w:rsidR="006B442D" w:rsidRPr="00F974BE" w:rsidRDefault="00F974BE" w:rsidP="00F974BE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Akceptujemy </w:t>
      </w:r>
      <w:r w:rsidR="006B442D" w:rsidRPr="00F974BE">
        <w:rPr>
          <w:rFonts w:ascii="Calibri" w:hAnsi="Calibri" w:cs="Calibri"/>
          <w:sz w:val="22"/>
          <w:szCs w:val="22"/>
        </w:rPr>
        <w:t>warunki płatności określone przez Zamawiającego w</w:t>
      </w:r>
      <w:r>
        <w:rPr>
          <w:rFonts w:ascii="Calibri" w:hAnsi="Calibri" w:cs="Calibri"/>
          <w:sz w:val="22"/>
          <w:szCs w:val="22"/>
        </w:rPr>
        <w:t>e Wzorze Umowy</w:t>
      </w:r>
      <w:r w:rsidR="006B442D" w:rsidRPr="00F974BE">
        <w:rPr>
          <w:rFonts w:ascii="Calibri" w:hAnsi="Calibri" w:cs="Calibri"/>
          <w:sz w:val="22"/>
          <w:szCs w:val="22"/>
        </w:rPr>
        <w:t>.</w:t>
      </w:r>
    </w:p>
    <w:p w14:paraId="08437A3E" w14:textId="462410EB" w:rsidR="006B442D" w:rsidRPr="002A23FD" w:rsidRDefault="00EC2864" w:rsidP="006B442D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2A23FD">
        <w:rPr>
          <w:rFonts w:ascii="Calibri" w:hAnsi="Calibri" w:cs="Calibri"/>
          <w:sz w:val="22"/>
          <w:szCs w:val="22"/>
        </w:rPr>
        <w:t xml:space="preserve">Zamówienie zrealizujemy </w:t>
      </w:r>
      <w:r w:rsidR="006B442D" w:rsidRPr="002A23FD">
        <w:rPr>
          <w:rFonts w:ascii="Calibri" w:hAnsi="Calibri" w:cs="Calibri"/>
          <w:sz w:val="22"/>
          <w:szCs w:val="22"/>
        </w:rPr>
        <w:t>samodzielnie / przy udziale Podwykonawców*</w:t>
      </w:r>
      <w:r w:rsidR="002A23FD" w:rsidRPr="002A23FD">
        <w:rPr>
          <w:rFonts w:ascii="Calibri" w:hAnsi="Calibri" w:cs="Calibri"/>
          <w:sz w:val="22"/>
          <w:szCs w:val="22"/>
        </w:rPr>
        <w:t xml:space="preserve"> </w:t>
      </w:r>
      <w:r w:rsidR="002A23FD" w:rsidRPr="002A23FD">
        <w:rPr>
          <w:rFonts w:ascii="Calibri" w:hAnsi="Calibri" w:cs="Calibri"/>
          <w:sz w:val="16"/>
          <w:szCs w:val="16"/>
        </w:rPr>
        <w:t>(*</w:t>
      </w:r>
      <w:r w:rsidR="006B442D" w:rsidRPr="002A23FD">
        <w:rPr>
          <w:rFonts w:ascii="Calibri" w:hAnsi="Calibri" w:cs="Calibri"/>
          <w:sz w:val="16"/>
          <w:szCs w:val="16"/>
        </w:rPr>
        <w:t>niepotrzebne skreślić</w:t>
      </w:r>
      <w:r w:rsidR="002A23FD" w:rsidRPr="002A23FD">
        <w:rPr>
          <w:rFonts w:ascii="Calibri" w:hAnsi="Calibri" w:cs="Calibri"/>
          <w:sz w:val="16"/>
          <w:szCs w:val="16"/>
        </w:rPr>
        <w:t>)</w:t>
      </w:r>
    </w:p>
    <w:p w14:paraId="1FB54E6E" w14:textId="77777777" w:rsidR="006B442D" w:rsidRPr="006B442D" w:rsidRDefault="006B442D" w:rsidP="002A23FD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6B442D">
        <w:rPr>
          <w:rFonts w:ascii="Calibri" w:hAnsi="Calibri" w:cs="Calibri"/>
          <w:sz w:val="22"/>
          <w:szCs w:val="22"/>
        </w:rPr>
        <w:t>Podwykonawcy zostaną powierzone do wykonania następujące zakresy zamówienia:</w:t>
      </w:r>
    </w:p>
    <w:p w14:paraId="1335F6A9" w14:textId="77777777" w:rsidR="00276AED" w:rsidRDefault="00276AED" w:rsidP="006B442D">
      <w:pPr>
        <w:jc w:val="both"/>
        <w:rPr>
          <w:rFonts w:ascii="Calibri" w:hAnsi="Calibri" w:cs="Calibri"/>
          <w:sz w:val="22"/>
          <w:szCs w:val="22"/>
        </w:rPr>
      </w:pPr>
    </w:p>
    <w:p w14:paraId="12B9325E" w14:textId="16E720AB" w:rsidR="00276AED" w:rsidRDefault="00276AED" w:rsidP="00276AE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B79AD2C" w14:textId="77777777" w:rsidR="006B442D" w:rsidRPr="00276AED" w:rsidRDefault="006B442D" w:rsidP="00276AED">
      <w:pPr>
        <w:jc w:val="center"/>
        <w:rPr>
          <w:rFonts w:ascii="Calibri" w:hAnsi="Calibri" w:cs="Calibri"/>
          <w:sz w:val="16"/>
          <w:szCs w:val="16"/>
        </w:rPr>
      </w:pPr>
      <w:r w:rsidRPr="00276AED">
        <w:rPr>
          <w:rFonts w:ascii="Calibri" w:hAnsi="Calibri" w:cs="Calibri"/>
          <w:sz w:val="16"/>
          <w:szCs w:val="16"/>
        </w:rPr>
        <w:t>(opis zamówienia zlecanego Podwykonawcy)</w:t>
      </w:r>
    </w:p>
    <w:p w14:paraId="4E42D9F4" w14:textId="77777777" w:rsidR="00276AED" w:rsidRDefault="00276AED" w:rsidP="006B442D">
      <w:pPr>
        <w:jc w:val="both"/>
        <w:rPr>
          <w:rFonts w:ascii="Calibri" w:hAnsi="Calibri" w:cs="Calibri"/>
          <w:sz w:val="22"/>
          <w:szCs w:val="22"/>
        </w:rPr>
      </w:pPr>
    </w:p>
    <w:p w14:paraId="45F53758" w14:textId="294EC75C" w:rsidR="006B442D" w:rsidRDefault="006B442D" w:rsidP="007A783E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6B442D">
        <w:rPr>
          <w:rFonts w:ascii="Calibri" w:hAnsi="Calibri" w:cs="Calibri"/>
          <w:sz w:val="22"/>
          <w:szCs w:val="22"/>
        </w:rPr>
        <w:t>Podwykonawcą będzie:</w:t>
      </w:r>
    </w:p>
    <w:p w14:paraId="08BBFE1D" w14:textId="77777777" w:rsidR="00276AED" w:rsidRDefault="00276AED" w:rsidP="006B442D">
      <w:pPr>
        <w:jc w:val="both"/>
        <w:rPr>
          <w:rFonts w:ascii="Calibri" w:hAnsi="Calibri" w:cs="Calibri"/>
          <w:sz w:val="22"/>
          <w:szCs w:val="22"/>
        </w:rPr>
      </w:pPr>
    </w:p>
    <w:p w14:paraId="20778B25" w14:textId="77777777" w:rsidR="00276AED" w:rsidRDefault="00276AED" w:rsidP="006B442D">
      <w:pPr>
        <w:jc w:val="both"/>
        <w:rPr>
          <w:rFonts w:ascii="Calibri" w:hAnsi="Calibri" w:cs="Calibri"/>
          <w:sz w:val="22"/>
          <w:szCs w:val="22"/>
        </w:rPr>
      </w:pPr>
    </w:p>
    <w:p w14:paraId="1A62F357" w14:textId="0279E543" w:rsidR="00276AED" w:rsidRDefault="005411A5" w:rsidP="005411A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57FEB5F8" w14:textId="4E9387F8" w:rsidR="00BC1356" w:rsidRPr="005411A5" w:rsidRDefault="006B442D" w:rsidP="005411A5">
      <w:pPr>
        <w:jc w:val="center"/>
        <w:rPr>
          <w:rFonts w:ascii="Calibri" w:hAnsi="Calibri" w:cs="Calibri"/>
          <w:sz w:val="16"/>
          <w:szCs w:val="16"/>
        </w:rPr>
      </w:pPr>
      <w:r w:rsidRPr="005411A5">
        <w:rPr>
          <w:rFonts w:ascii="Calibri" w:hAnsi="Calibri" w:cs="Calibri"/>
          <w:sz w:val="16"/>
          <w:szCs w:val="16"/>
        </w:rPr>
        <w:t>(wpisać nazwę i dane adresowe podmiotu, o ile są znane)</w:t>
      </w:r>
    </w:p>
    <w:p w14:paraId="12BC5B13" w14:textId="5EFE85DD" w:rsidR="00BC1356" w:rsidRDefault="007A783E" w:rsidP="007A783E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7A783E">
        <w:rPr>
          <w:rFonts w:ascii="Calibri" w:hAnsi="Calibri" w:cs="Calibri"/>
          <w:sz w:val="22"/>
          <w:szCs w:val="22"/>
        </w:rPr>
        <w:t xml:space="preserve">, że zapoznaliśmy się z postanowieniami </w:t>
      </w:r>
      <w:r w:rsidR="00433DA9">
        <w:rPr>
          <w:rFonts w:ascii="Calibri" w:hAnsi="Calibri" w:cs="Calibri"/>
          <w:sz w:val="22"/>
          <w:szCs w:val="22"/>
        </w:rPr>
        <w:t>zawartymi we wzorze umowy</w:t>
      </w:r>
      <w:r w:rsidRPr="007A783E">
        <w:rPr>
          <w:rFonts w:ascii="Calibri" w:hAnsi="Calibri" w:cs="Calibri"/>
          <w:sz w:val="22"/>
          <w:szCs w:val="22"/>
        </w:rPr>
        <w:t xml:space="preserve"> i zobowiązujemy się, w przypadku wyboru naszej oferty, do zawarcia umowy zgodnej z niniejszą ofertą, na warunkach określonych w Specyfikacji Warunków Zamówienia, w miejscu i terminie wyznaczonym przez Zamawiającego.</w:t>
      </w:r>
    </w:p>
    <w:p w14:paraId="50DA264A" w14:textId="43349E55" w:rsidR="00AE7F72" w:rsidRDefault="00AE7F72" w:rsidP="007A783E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jesteśmy związani ofertą przez 60 dni liczonych od dnia otwarcia ofert.</w:t>
      </w:r>
    </w:p>
    <w:p w14:paraId="502EADD6" w14:textId="5ECA116E" w:rsidR="00BE2DAF" w:rsidRPr="00BE2DAF" w:rsidRDefault="00BE2DAF" w:rsidP="00BE2DAF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Korespondencję </w:t>
      </w:r>
      <w:r w:rsidRPr="00BE2DAF">
        <w:rPr>
          <w:rFonts w:ascii="Calibri" w:hAnsi="Calibri" w:cs="Calibri"/>
          <w:sz w:val="22"/>
          <w:szCs w:val="22"/>
        </w:rPr>
        <w:t>w sprawie niniejszego postępowania należy kierować do:</w:t>
      </w:r>
    </w:p>
    <w:p w14:paraId="382571AD" w14:textId="77777777" w:rsidR="00BE2DAF" w:rsidRDefault="00BE2DAF" w:rsidP="00BE2DAF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960449A" w14:textId="26614333" w:rsidR="007B5B06" w:rsidRDefault="00BE2DAF" w:rsidP="00BE2DAF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 xml:space="preserve">Imię i nazwisko: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 w:rsidR="009A4666">
        <w:rPr>
          <w:rFonts w:ascii="Calibri" w:hAnsi="Calibri" w:cs="Calibri"/>
          <w:sz w:val="22"/>
          <w:szCs w:val="22"/>
        </w:rPr>
        <w:t>..</w:t>
      </w:r>
    </w:p>
    <w:p w14:paraId="69157454" w14:textId="77777777" w:rsidR="009A4666" w:rsidRDefault="009A4666" w:rsidP="00BE2DAF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06E3EE4F" w14:textId="3FCE18CF" w:rsidR="007B5B06" w:rsidRDefault="00BE2DAF" w:rsidP="00BE2DAF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Adres:</w:t>
      </w:r>
      <w:r w:rsidR="007B5B06"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…………….……………………………………………………………………………………</w:t>
      </w:r>
    </w:p>
    <w:p w14:paraId="2356C6B0" w14:textId="77777777" w:rsidR="007B5B06" w:rsidRDefault="007B5B06" w:rsidP="007B5B06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111F7C59" w14:textId="7DCF207C" w:rsidR="007B5B06" w:rsidRDefault="00BE2DAF" w:rsidP="007B5B06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Telefon:</w:t>
      </w:r>
      <w:r w:rsidR="007B5B06"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…………….…………………………………………………………………………………</w:t>
      </w:r>
    </w:p>
    <w:p w14:paraId="57759C09" w14:textId="77777777" w:rsidR="007B5B06" w:rsidRDefault="007B5B06" w:rsidP="007B5B06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6D24144B" w14:textId="6F1E7082" w:rsidR="007B5B06" w:rsidRDefault="00BE2DAF" w:rsidP="007B5B06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E2DAF">
        <w:rPr>
          <w:rFonts w:ascii="Calibri" w:hAnsi="Calibri" w:cs="Calibri"/>
          <w:sz w:val="22"/>
          <w:szCs w:val="22"/>
        </w:rPr>
        <w:t>Adres e-mail:</w:t>
      </w:r>
      <w:r w:rsidR="007B5B06">
        <w:rPr>
          <w:rFonts w:ascii="Calibri" w:hAnsi="Calibri" w:cs="Calibri"/>
          <w:sz w:val="22"/>
          <w:szCs w:val="22"/>
        </w:rPr>
        <w:t xml:space="preserve"> …………….…………………………………………………………………………</w:t>
      </w:r>
    </w:p>
    <w:p w14:paraId="58062C16" w14:textId="4AD5FD6C" w:rsidR="00BC1356" w:rsidRDefault="009A4666" w:rsidP="009A4666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oferty załączamy </w:t>
      </w:r>
      <w:r w:rsidR="0089250B">
        <w:rPr>
          <w:rFonts w:ascii="Calibri" w:hAnsi="Calibri" w:cs="Calibri"/>
          <w:sz w:val="22"/>
          <w:szCs w:val="22"/>
        </w:rPr>
        <w:t>wypełniony kosztorys</w:t>
      </w:r>
      <w:r w:rsidR="00791604">
        <w:rPr>
          <w:rFonts w:ascii="Calibri" w:hAnsi="Calibri" w:cs="Calibri"/>
          <w:sz w:val="22"/>
          <w:szCs w:val="22"/>
        </w:rPr>
        <w:t>.</w:t>
      </w:r>
    </w:p>
    <w:p w14:paraId="462BA426" w14:textId="27C09F5E" w:rsidR="00791604" w:rsidRDefault="00791604" w:rsidP="009A4666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 następujące oświadczenia i dokumenty:</w:t>
      </w:r>
    </w:p>
    <w:p w14:paraId="31372440" w14:textId="77777777" w:rsidR="00791604" w:rsidRDefault="00791604" w:rsidP="00791604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14:paraId="7E5D995E" w14:textId="7D8D6577" w:rsidR="00791604" w:rsidRDefault="00791604" w:rsidP="00791604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4994BFC4" w14:textId="77777777" w:rsidR="00791604" w:rsidRDefault="00791604" w:rsidP="00791604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2ADFC36B" w14:textId="77777777" w:rsidR="00791604" w:rsidRDefault="00791604" w:rsidP="00791604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5200FBE1" w14:textId="77777777" w:rsidR="00791604" w:rsidRPr="00791604" w:rsidRDefault="00791604" w:rsidP="00486C89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6A8D9B84" w14:textId="77777777" w:rsidR="00791604" w:rsidRDefault="00791604" w:rsidP="00791604">
      <w:pPr>
        <w:pStyle w:val="Akapitzlist"/>
        <w:numPr>
          <w:ilvl w:val="0"/>
          <w:numId w:val="3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14:paraId="389E4527" w14:textId="77777777" w:rsidR="00B923F5" w:rsidRDefault="00B923F5" w:rsidP="00950815">
      <w:pPr>
        <w:jc w:val="both"/>
        <w:rPr>
          <w:rFonts w:ascii="Calibri" w:hAnsi="Calibri" w:cs="Calibri"/>
          <w:sz w:val="22"/>
          <w:szCs w:val="22"/>
        </w:rPr>
      </w:pPr>
    </w:p>
    <w:sectPr w:rsidR="00B923F5">
      <w:pgSz w:w="11906" w:h="16838"/>
      <w:pgMar w:top="645" w:right="851" w:bottom="1134" w:left="765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93885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CF27486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277878C4"/>
    <w:name w:val="WW8Num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FAFC2CC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  <w:i/>
        <w:iCs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459" w:firstLine="176"/>
      </w:pPr>
      <w:rPr>
        <w:rFonts w:ascii="Calibri" w:hAnsi="Calibri" w:cs="Calibri"/>
        <w:sz w:val="22"/>
        <w:szCs w:val="22"/>
      </w:rPr>
    </w:lvl>
    <w:lvl w:ilvl="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egoe UI" w:hAnsi="Segoe UI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lvlText w:val="₋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12A323E2"/>
    <w:multiLevelType w:val="hybridMultilevel"/>
    <w:tmpl w:val="37BA4560"/>
    <w:lvl w:ilvl="0" w:tplc="DB4ED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8D2B09"/>
    <w:multiLevelType w:val="multilevel"/>
    <w:tmpl w:val="6ADC01E8"/>
    <w:lvl w:ilvl="0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255CD6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3930553"/>
    <w:multiLevelType w:val="hybridMultilevel"/>
    <w:tmpl w:val="4BA43218"/>
    <w:lvl w:ilvl="0" w:tplc="E6748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C207C"/>
    <w:multiLevelType w:val="hybridMultilevel"/>
    <w:tmpl w:val="76E0E048"/>
    <w:lvl w:ilvl="0" w:tplc="7DC2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4167">
    <w:abstractNumId w:val="0"/>
  </w:num>
  <w:num w:numId="2" w16cid:durableId="1669283416">
    <w:abstractNumId w:val="1"/>
  </w:num>
  <w:num w:numId="3" w16cid:durableId="1747260729">
    <w:abstractNumId w:val="2"/>
  </w:num>
  <w:num w:numId="4" w16cid:durableId="1736077512">
    <w:abstractNumId w:val="3"/>
  </w:num>
  <w:num w:numId="5" w16cid:durableId="116461233">
    <w:abstractNumId w:val="4"/>
  </w:num>
  <w:num w:numId="6" w16cid:durableId="1155679413">
    <w:abstractNumId w:val="5"/>
  </w:num>
  <w:num w:numId="7" w16cid:durableId="245846459">
    <w:abstractNumId w:val="6"/>
  </w:num>
  <w:num w:numId="8" w16cid:durableId="1056856032">
    <w:abstractNumId w:val="7"/>
  </w:num>
  <w:num w:numId="9" w16cid:durableId="1948733660">
    <w:abstractNumId w:val="8"/>
  </w:num>
  <w:num w:numId="10" w16cid:durableId="1068189153">
    <w:abstractNumId w:val="9"/>
  </w:num>
  <w:num w:numId="11" w16cid:durableId="2101946442">
    <w:abstractNumId w:val="10"/>
  </w:num>
  <w:num w:numId="12" w16cid:durableId="1270892153">
    <w:abstractNumId w:val="11"/>
  </w:num>
  <w:num w:numId="13" w16cid:durableId="1434745972">
    <w:abstractNumId w:val="12"/>
  </w:num>
  <w:num w:numId="14" w16cid:durableId="824786946">
    <w:abstractNumId w:val="13"/>
  </w:num>
  <w:num w:numId="15" w16cid:durableId="1266888009">
    <w:abstractNumId w:val="14"/>
  </w:num>
  <w:num w:numId="16" w16cid:durableId="247153194">
    <w:abstractNumId w:val="15"/>
  </w:num>
  <w:num w:numId="17" w16cid:durableId="316109285">
    <w:abstractNumId w:val="16"/>
  </w:num>
  <w:num w:numId="18" w16cid:durableId="1063869591">
    <w:abstractNumId w:val="17"/>
  </w:num>
  <w:num w:numId="19" w16cid:durableId="1561748252">
    <w:abstractNumId w:val="18"/>
  </w:num>
  <w:num w:numId="20" w16cid:durableId="116879409">
    <w:abstractNumId w:val="19"/>
  </w:num>
  <w:num w:numId="21" w16cid:durableId="1574923808">
    <w:abstractNumId w:val="20"/>
  </w:num>
  <w:num w:numId="22" w16cid:durableId="551311017">
    <w:abstractNumId w:val="21"/>
  </w:num>
  <w:num w:numId="23" w16cid:durableId="1314874112">
    <w:abstractNumId w:val="22"/>
  </w:num>
  <w:num w:numId="24" w16cid:durableId="1309477875">
    <w:abstractNumId w:val="23"/>
  </w:num>
  <w:num w:numId="25" w16cid:durableId="646784398">
    <w:abstractNumId w:val="24"/>
  </w:num>
  <w:num w:numId="26" w16cid:durableId="2088768953">
    <w:abstractNumId w:val="25"/>
  </w:num>
  <w:num w:numId="27" w16cid:durableId="439952186">
    <w:abstractNumId w:val="26"/>
  </w:num>
  <w:num w:numId="28" w16cid:durableId="376198554">
    <w:abstractNumId w:val="27"/>
  </w:num>
  <w:num w:numId="29" w16cid:durableId="989671254">
    <w:abstractNumId w:val="28"/>
  </w:num>
  <w:num w:numId="30" w16cid:durableId="1069885317">
    <w:abstractNumId w:val="29"/>
  </w:num>
  <w:num w:numId="31" w16cid:durableId="1428960802">
    <w:abstractNumId w:val="30"/>
  </w:num>
  <w:num w:numId="32" w16cid:durableId="1796871165">
    <w:abstractNumId w:val="31"/>
  </w:num>
  <w:num w:numId="33" w16cid:durableId="1126502902">
    <w:abstractNumId w:val="36"/>
  </w:num>
  <w:num w:numId="34" w16cid:durableId="521942048">
    <w:abstractNumId w:val="35"/>
  </w:num>
  <w:num w:numId="35" w16cid:durableId="1384720079">
    <w:abstractNumId w:val="33"/>
  </w:num>
  <w:num w:numId="36" w16cid:durableId="1307276727">
    <w:abstractNumId w:val="34"/>
  </w:num>
  <w:num w:numId="37" w16cid:durableId="17152264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3C"/>
    <w:rsid w:val="00015FB0"/>
    <w:rsid w:val="00041AF7"/>
    <w:rsid w:val="00057D20"/>
    <w:rsid w:val="00091F41"/>
    <w:rsid w:val="00094886"/>
    <w:rsid w:val="00094D1A"/>
    <w:rsid w:val="000A75C6"/>
    <w:rsid w:val="000B51C2"/>
    <w:rsid w:val="000C09CA"/>
    <w:rsid w:val="000C4CA0"/>
    <w:rsid w:val="000D185C"/>
    <w:rsid w:val="000F165D"/>
    <w:rsid w:val="000F5CED"/>
    <w:rsid w:val="00111887"/>
    <w:rsid w:val="00112153"/>
    <w:rsid w:val="001355F3"/>
    <w:rsid w:val="001441BD"/>
    <w:rsid w:val="00146238"/>
    <w:rsid w:val="00176790"/>
    <w:rsid w:val="00177387"/>
    <w:rsid w:val="001A4F19"/>
    <w:rsid w:val="001E4746"/>
    <w:rsid w:val="001F08F2"/>
    <w:rsid w:val="00217FFC"/>
    <w:rsid w:val="00221F11"/>
    <w:rsid w:val="002347C2"/>
    <w:rsid w:val="00240A7C"/>
    <w:rsid w:val="00244C92"/>
    <w:rsid w:val="00276AED"/>
    <w:rsid w:val="002A23FD"/>
    <w:rsid w:val="002F3032"/>
    <w:rsid w:val="003111D5"/>
    <w:rsid w:val="00312BB7"/>
    <w:rsid w:val="00321E3B"/>
    <w:rsid w:val="00396A86"/>
    <w:rsid w:val="003A102F"/>
    <w:rsid w:val="003A5823"/>
    <w:rsid w:val="003D1C10"/>
    <w:rsid w:val="004156BB"/>
    <w:rsid w:val="00431C5A"/>
    <w:rsid w:val="00433DA9"/>
    <w:rsid w:val="0044341D"/>
    <w:rsid w:val="00445804"/>
    <w:rsid w:val="0045375E"/>
    <w:rsid w:val="00457638"/>
    <w:rsid w:val="004700D4"/>
    <w:rsid w:val="00475B54"/>
    <w:rsid w:val="0048123D"/>
    <w:rsid w:val="00486C89"/>
    <w:rsid w:val="00492ADA"/>
    <w:rsid w:val="004B10B5"/>
    <w:rsid w:val="004B4E9A"/>
    <w:rsid w:val="004D411B"/>
    <w:rsid w:val="004E2BAD"/>
    <w:rsid w:val="005176E8"/>
    <w:rsid w:val="005355C5"/>
    <w:rsid w:val="005411A5"/>
    <w:rsid w:val="00583334"/>
    <w:rsid w:val="005B2E94"/>
    <w:rsid w:val="005B5F07"/>
    <w:rsid w:val="005D4B5C"/>
    <w:rsid w:val="005E7DF0"/>
    <w:rsid w:val="0064756E"/>
    <w:rsid w:val="006511E1"/>
    <w:rsid w:val="006524E8"/>
    <w:rsid w:val="006538EE"/>
    <w:rsid w:val="00680D15"/>
    <w:rsid w:val="006B442D"/>
    <w:rsid w:val="006B5D48"/>
    <w:rsid w:val="006C1817"/>
    <w:rsid w:val="006D3907"/>
    <w:rsid w:val="006D474E"/>
    <w:rsid w:val="006E285F"/>
    <w:rsid w:val="006F5FE4"/>
    <w:rsid w:val="007033D7"/>
    <w:rsid w:val="007068DB"/>
    <w:rsid w:val="00717161"/>
    <w:rsid w:val="00720C6E"/>
    <w:rsid w:val="00734F78"/>
    <w:rsid w:val="00743BD5"/>
    <w:rsid w:val="00756E0C"/>
    <w:rsid w:val="00786E65"/>
    <w:rsid w:val="00791604"/>
    <w:rsid w:val="00792A82"/>
    <w:rsid w:val="00794D67"/>
    <w:rsid w:val="007A783E"/>
    <w:rsid w:val="007B1708"/>
    <w:rsid w:val="007B4A25"/>
    <w:rsid w:val="007B5B06"/>
    <w:rsid w:val="007C086D"/>
    <w:rsid w:val="007C0FA1"/>
    <w:rsid w:val="007C4456"/>
    <w:rsid w:val="007D2AE3"/>
    <w:rsid w:val="007F2F0F"/>
    <w:rsid w:val="007F68A8"/>
    <w:rsid w:val="00802F08"/>
    <w:rsid w:val="00811156"/>
    <w:rsid w:val="00827C23"/>
    <w:rsid w:val="0083376C"/>
    <w:rsid w:val="008414F6"/>
    <w:rsid w:val="00842E18"/>
    <w:rsid w:val="00843D67"/>
    <w:rsid w:val="0086613E"/>
    <w:rsid w:val="00870E72"/>
    <w:rsid w:val="00875F00"/>
    <w:rsid w:val="008861D3"/>
    <w:rsid w:val="0089250B"/>
    <w:rsid w:val="008B45DE"/>
    <w:rsid w:val="008F1BA8"/>
    <w:rsid w:val="00927E86"/>
    <w:rsid w:val="00941032"/>
    <w:rsid w:val="009417E4"/>
    <w:rsid w:val="0095071A"/>
    <w:rsid w:val="00950815"/>
    <w:rsid w:val="00953FDB"/>
    <w:rsid w:val="009841C9"/>
    <w:rsid w:val="009A4666"/>
    <w:rsid w:val="009A655B"/>
    <w:rsid w:val="009D079A"/>
    <w:rsid w:val="009D4333"/>
    <w:rsid w:val="009F4A97"/>
    <w:rsid w:val="00A002CD"/>
    <w:rsid w:val="00A24D31"/>
    <w:rsid w:val="00A32AEB"/>
    <w:rsid w:val="00A72DA9"/>
    <w:rsid w:val="00A80AAC"/>
    <w:rsid w:val="00AB08C8"/>
    <w:rsid w:val="00AC1E11"/>
    <w:rsid w:val="00AC54E2"/>
    <w:rsid w:val="00AD60FD"/>
    <w:rsid w:val="00AE5580"/>
    <w:rsid w:val="00AE7F72"/>
    <w:rsid w:val="00B06B69"/>
    <w:rsid w:val="00B15AB8"/>
    <w:rsid w:val="00B3067C"/>
    <w:rsid w:val="00B32DD4"/>
    <w:rsid w:val="00B341CC"/>
    <w:rsid w:val="00B3591D"/>
    <w:rsid w:val="00B40155"/>
    <w:rsid w:val="00B61E85"/>
    <w:rsid w:val="00B620A6"/>
    <w:rsid w:val="00B766F3"/>
    <w:rsid w:val="00B923F5"/>
    <w:rsid w:val="00B95674"/>
    <w:rsid w:val="00BC1356"/>
    <w:rsid w:val="00BC1C37"/>
    <w:rsid w:val="00BE2DAF"/>
    <w:rsid w:val="00BF34B3"/>
    <w:rsid w:val="00C05B15"/>
    <w:rsid w:val="00C2459C"/>
    <w:rsid w:val="00C70568"/>
    <w:rsid w:val="00C743E9"/>
    <w:rsid w:val="00C755D2"/>
    <w:rsid w:val="00C87840"/>
    <w:rsid w:val="00C9543C"/>
    <w:rsid w:val="00CA0F85"/>
    <w:rsid w:val="00CC0875"/>
    <w:rsid w:val="00CD6193"/>
    <w:rsid w:val="00CF7E1D"/>
    <w:rsid w:val="00D1614E"/>
    <w:rsid w:val="00D21866"/>
    <w:rsid w:val="00D3045A"/>
    <w:rsid w:val="00D35499"/>
    <w:rsid w:val="00D57D59"/>
    <w:rsid w:val="00D72096"/>
    <w:rsid w:val="00D73B0E"/>
    <w:rsid w:val="00D77CCB"/>
    <w:rsid w:val="00D8302A"/>
    <w:rsid w:val="00D8669D"/>
    <w:rsid w:val="00D956A7"/>
    <w:rsid w:val="00DC6610"/>
    <w:rsid w:val="00DD24AF"/>
    <w:rsid w:val="00DE54C2"/>
    <w:rsid w:val="00E01294"/>
    <w:rsid w:val="00E209BE"/>
    <w:rsid w:val="00E32880"/>
    <w:rsid w:val="00E41CD3"/>
    <w:rsid w:val="00E45AE9"/>
    <w:rsid w:val="00E55021"/>
    <w:rsid w:val="00E70647"/>
    <w:rsid w:val="00E75F92"/>
    <w:rsid w:val="00E93FDC"/>
    <w:rsid w:val="00EC2632"/>
    <w:rsid w:val="00EC2864"/>
    <w:rsid w:val="00ED45B1"/>
    <w:rsid w:val="00EE5B2E"/>
    <w:rsid w:val="00EF0B3D"/>
    <w:rsid w:val="00EF0F9B"/>
    <w:rsid w:val="00F15EF4"/>
    <w:rsid w:val="00F95B5A"/>
    <w:rsid w:val="00F974BE"/>
    <w:rsid w:val="00FA4211"/>
    <w:rsid w:val="00FC52B7"/>
    <w:rsid w:val="00FD46C6"/>
    <w:rsid w:val="00FE2903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8FE43C"/>
  <w15:chartTrackingRefBased/>
  <w15:docId w15:val="{6A4ACB1D-311A-4B9E-A4AD-06203AF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708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 w:val="0"/>
      <w:bCs w:val="0"/>
      <w:color w:val="00000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/>
      <w:bCs/>
      <w:i/>
      <w:iCs/>
      <w:color w:val="FF3333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Calibri" w:hAnsi="Calibri" w:cs="Calibri"/>
      <w:sz w:val="22"/>
      <w:szCs w:val="22"/>
    </w:rPr>
  </w:style>
  <w:style w:type="character" w:customStyle="1" w:styleId="WW8Num29z2">
    <w:name w:val="WW8Num29z2"/>
    <w:rPr>
      <w:rFonts w:ascii="Segoe UI" w:hAnsi="Segoe UI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8333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Motak</dc:creator>
  <cp:keywords/>
  <cp:lastModifiedBy>Andrzej Bernatek</cp:lastModifiedBy>
  <cp:revision>3</cp:revision>
  <cp:lastPrinted>2025-06-06T07:03:00Z</cp:lastPrinted>
  <dcterms:created xsi:type="dcterms:W3CDTF">2025-06-06T07:04:00Z</dcterms:created>
  <dcterms:modified xsi:type="dcterms:W3CDTF">2025-06-06T07:05:00Z</dcterms:modified>
</cp:coreProperties>
</file>